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C7A17">
      <w:pPr>
        <w:pStyle w:val="Standard"/>
        <w:spacing w:line="276" w:lineRule="auto"/>
        <w:jc w:val="both"/>
        <w:rPr>
          <w:b/>
          <w:sz w:val="23"/>
        </w:rPr>
      </w:pPr>
    </w:p>
    <w:p w:rsidR="00000000" w:rsidRDefault="000C7A17">
      <w:pPr>
        <w:pStyle w:val="Standard"/>
        <w:spacing w:line="276" w:lineRule="auto"/>
        <w:jc w:val="right"/>
      </w:pPr>
      <w:r>
        <w:rPr>
          <w:rFonts w:ascii="Calibri" w:hAnsi="Calibri" w:cs="Calibri"/>
          <w:b/>
          <w:i/>
          <w:iCs/>
          <w:sz w:val="20"/>
          <w:szCs w:val="20"/>
        </w:rPr>
        <w:t>All’Ufficio di Piano del Plus Arcipelago del Sulcis</w:t>
      </w:r>
    </w:p>
    <w:p w:rsidR="00000000" w:rsidRDefault="000C7A17">
      <w:pPr>
        <w:pStyle w:val="Standard"/>
        <w:spacing w:line="276" w:lineRule="auto"/>
        <w:jc w:val="both"/>
        <w:rPr>
          <w:rFonts w:ascii="Calibri" w:hAnsi="Calibri" w:cs="Calibri"/>
          <w:i/>
          <w:iCs/>
          <w:sz w:val="10"/>
          <w:szCs w:val="10"/>
        </w:rPr>
      </w:pPr>
    </w:p>
    <w:p w:rsidR="00000000" w:rsidRDefault="000C7A17">
      <w:pPr>
        <w:pStyle w:val="Standard"/>
        <w:spacing w:line="276" w:lineRule="auto"/>
        <w:jc w:val="both"/>
      </w:pPr>
    </w:p>
    <w:p w:rsidR="00000000" w:rsidRDefault="000C7A17">
      <w:pPr>
        <w:pStyle w:val="Standard"/>
        <w:spacing w:line="276" w:lineRule="auto"/>
        <w:jc w:val="both"/>
      </w:pPr>
      <w:r>
        <w:rPr>
          <w:rFonts w:ascii="Calibri" w:hAnsi="Calibri" w:cs="Calibri"/>
          <w:b/>
          <w:sz w:val="23"/>
        </w:rPr>
        <w:t>OGGETTO: Richiesta per l’erogazione di voucher educativi per servizi estivi rivolti ai minori. Linea 1 “Scegli la tua estate” del progetto “L’Unione fa l’Estate” – I edizione PLUS</w:t>
      </w:r>
    </w:p>
    <w:p w:rsidR="00000000" w:rsidRDefault="000C7A17">
      <w:pPr>
        <w:pStyle w:val="Standard"/>
        <w:spacing w:line="276" w:lineRule="auto"/>
        <w:jc w:val="both"/>
        <w:rPr>
          <w:rFonts w:ascii="Calibri" w:hAnsi="Calibri" w:cs="Calibri"/>
          <w:sz w:val="13"/>
          <w:szCs w:val="13"/>
        </w:rPr>
      </w:pPr>
    </w:p>
    <w:p w:rsidR="00000000" w:rsidRDefault="000C7A17">
      <w:pPr>
        <w:pStyle w:val="Standard"/>
        <w:spacing w:line="276" w:lineRule="auto"/>
        <w:jc w:val="both"/>
      </w:pPr>
      <w:r>
        <w:rPr>
          <w:rFonts w:ascii="Calibri" w:hAnsi="Calibri" w:cs="Calibri"/>
          <w:sz w:val="23"/>
        </w:rPr>
        <w:t>Il/La sottoscritto/a</w:t>
      </w:r>
      <w:r>
        <w:rPr>
          <w:rFonts w:ascii="Calibri" w:hAnsi="Calibri" w:cs="Calibri"/>
          <w:sz w:val="23"/>
        </w:rPr>
        <w:t xml:space="preserve"> __________________________________________________________ nato/a a __________________________________________________, provincia (______) il________________, residente a _________________________ in Via ________________________________, n. _______, codic</w:t>
      </w:r>
      <w:r>
        <w:rPr>
          <w:rFonts w:ascii="Calibri" w:hAnsi="Calibri" w:cs="Calibri"/>
          <w:sz w:val="23"/>
        </w:rPr>
        <w:t xml:space="preserve">e fiscale ____________________________________, </w:t>
      </w:r>
    </w:p>
    <w:p w:rsidR="00000000" w:rsidRDefault="000C7A17">
      <w:pPr>
        <w:pStyle w:val="Standard"/>
        <w:spacing w:line="276" w:lineRule="auto"/>
        <w:jc w:val="both"/>
      </w:pPr>
      <w:r>
        <w:rPr>
          <w:rFonts w:ascii="Calibri" w:hAnsi="Calibri" w:cs="Calibri"/>
          <w:sz w:val="23"/>
        </w:rPr>
        <w:t>e-mail _________________________________________, Telefono _____________________________</w:t>
      </w:r>
    </w:p>
    <w:p w:rsidR="00000000" w:rsidRDefault="000C7A17">
      <w:pPr>
        <w:pStyle w:val="Standard"/>
        <w:spacing w:line="276" w:lineRule="auto"/>
        <w:jc w:val="both"/>
        <w:rPr>
          <w:rFonts w:ascii="Calibri" w:hAnsi="Calibri" w:cs="Calibri"/>
          <w:sz w:val="13"/>
          <w:szCs w:val="13"/>
        </w:rPr>
      </w:pPr>
    </w:p>
    <w:p w:rsidR="00000000" w:rsidRDefault="000C7A17">
      <w:pPr>
        <w:pStyle w:val="Standard"/>
        <w:spacing w:line="276" w:lineRule="auto"/>
        <w:jc w:val="both"/>
      </w:pPr>
      <w:r>
        <w:rPr>
          <w:rFonts w:ascii="Calibri" w:hAnsi="Calibri" w:cs="Calibri"/>
          <w:b/>
          <w:bCs/>
          <w:sz w:val="23"/>
        </w:rPr>
        <w:t xml:space="preserve">in qualità di </w:t>
      </w:r>
      <w:r>
        <w:rPr>
          <w:rFonts w:ascii="Calibri" w:hAnsi="Calibri" w:cs="Calibri"/>
          <w:b/>
          <w:sz w:val="23"/>
        </w:rPr>
        <w:t xml:space="preserve">□ genitore □ persona esercente la potestà genitoriale </w:t>
      </w:r>
      <w:r>
        <w:rPr>
          <w:rFonts w:ascii="Calibri" w:hAnsi="Calibri" w:cs="Calibri"/>
          <w:sz w:val="23"/>
        </w:rPr>
        <w:t xml:space="preserve">(barrare la voce che interessa) </w:t>
      </w:r>
    </w:p>
    <w:p w:rsidR="00000000" w:rsidRDefault="000C7A17">
      <w:pPr>
        <w:pStyle w:val="Standard"/>
        <w:spacing w:line="276" w:lineRule="auto"/>
        <w:jc w:val="both"/>
      </w:pPr>
      <w:r>
        <w:rPr>
          <w:rFonts w:ascii="Calibri" w:hAnsi="Calibri" w:cs="Calibri"/>
          <w:sz w:val="23"/>
        </w:rPr>
        <w:t>del/la minore __</w:t>
      </w:r>
      <w:r>
        <w:rPr>
          <w:rFonts w:ascii="Calibri" w:hAnsi="Calibri" w:cs="Calibri"/>
          <w:sz w:val="23"/>
        </w:rPr>
        <w:t>______________________________________________________________ nato/a a ____________________, provincia (______) il________________, e residente a________________________________ in Via _______________________________ , n.__________, codice fiscale _______</w:t>
      </w:r>
      <w:r>
        <w:rPr>
          <w:rFonts w:ascii="Calibri" w:hAnsi="Calibri" w:cs="Calibri"/>
          <w:sz w:val="23"/>
        </w:rPr>
        <w:t>_________________________________________________________________</w:t>
      </w:r>
    </w:p>
    <w:p w:rsidR="00000000" w:rsidRDefault="000C7A17">
      <w:pPr>
        <w:pStyle w:val="Standard"/>
        <w:spacing w:line="276" w:lineRule="auto"/>
        <w:jc w:val="both"/>
        <w:rPr>
          <w:rFonts w:ascii="Calibri" w:hAnsi="Calibri" w:cs="Calibri"/>
          <w:sz w:val="13"/>
          <w:szCs w:val="13"/>
        </w:rPr>
      </w:pPr>
    </w:p>
    <w:p w:rsidR="00000000" w:rsidRDefault="000C7A17">
      <w:pPr>
        <w:pStyle w:val="Standard"/>
        <w:spacing w:line="276" w:lineRule="auto"/>
        <w:jc w:val="center"/>
      </w:pPr>
      <w:r>
        <w:rPr>
          <w:rFonts w:ascii="Calibri" w:hAnsi="Calibri" w:cs="Calibri"/>
          <w:b/>
          <w:bCs/>
        </w:rPr>
        <w:t>CHIEDE</w:t>
      </w:r>
    </w:p>
    <w:p w:rsidR="00000000" w:rsidRDefault="000C7A17">
      <w:pPr>
        <w:pStyle w:val="Standard"/>
        <w:spacing w:line="276" w:lineRule="auto"/>
        <w:jc w:val="both"/>
      </w:pPr>
      <w:r>
        <w:rPr>
          <w:rFonts w:ascii="Calibri" w:hAnsi="Calibri" w:cs="Calibri"/>
          <w:b/>
          <w:sz w:val="23"/>
        </w:rPr>
        <w:t xml:space="preserve">l’erogazione di voucher l’erogazione di voucher educativi per servizi estivi rivolti ai minori. Linea 1 “Scegli la tua estate” del Progetto “L’Unione fa l’Estate” – I edizione PLUS </w:t>
      </w:r>
      <w:r>
        <w:rPr>
          <w:rFonts w:ascii="Calibri" w:hAnsi="Calibri" w:cs="Calibri"/>
          <w:b/>
          <w:bCs/>
          <w:sz w:val="23"/>
        </w:rPr>
        <w:t>p</w:t>
      </w:r>
      <w:r>
        <w:rPr>
          <w:rFonts w:ascii="Calibri" w:hAnsi="Calibri" w:cs="Calibri"/>
          <w:b/>
          <w:bCs/>
          <w:sz w:val="23"/>
        </w:rPr>
        <w:t>er il/la suddetto/a minore.</w:t>
      </w:r>
      <w:r>
        <w:rPr>
          <w:rFonts w:ascii="Calibri" w:hAnsi="Calibri" w:cs="Calibri"/>
          <w:sz w:val="23"/>
        </w:rPr>
        <w:t xml:space="preserve"> </w:t>
      </w:r>
    </w:p>
    <w:p w:rsidR="00000000" w:rsidRDefault="000C7A17">
      <w:pPr>
        <w:pStyle w:val="Standard"/>
        <w:spacing w:line="276" w:lineRule="auto"/>
        <w:jc w:val="both"/>
        <w:rPr>
          <w:rFonts w:ascii="Calibri" w:hAnsi="Calibri" w:cs="Calibri"/>
          <w:sz w:val="10"/>
          <w:szCs w:val="10"/>
        </w:rPr>
      </w:pPr>
    </w:p>
    <w:p w:rsidR="00000000" w:rsidRDefault="000C7A17">
      <w:pPr>
        <w:pStyle w:val="Standard"/>
        <w:spacing w:line="276" w:lineRule="auto"/>
        <w:jc w:val="both"/>
      </w:pPr>
      <w:r>
        <w:rPr>
          <w:rFonts w:ascii="Calibri" w:hAnsi="Calibri" w:cs="Calibri"/>
          <w:sz w:val="18"/>
          <w:szCs w:val="22"/>
        </w:rPr>
        <w:t xml:space="preserve">A tal fine, consapevole delle conseguenze amministrative e penali derivanti dal rilasciare dichiarazioni false o mendaci, non corrispondenti a verità, nonché della possibilità di controlli diretti ad accertare le informazioni </w:t>
      </w:r>
      <w:r>
        <w:rPr>
          <w:rFonts w:ascii="Calibri" w:hAnsi="Calibri" w:cs="Calibri"/>
          <w:sz w:val="18"/>
          <w:szCs w:val="22"/>
        </w:rPr>
        <w:t>fornite e che la non veridicità delle dichiarazioni comporterà la decadenza del beneficio, ai sensi del D.P.R. 445/2000 artt. 3, 46, 47, 76 dichiara di effettuare la richiesta in osservanza delle disposizioni sulle responsabilità genitoriale di cui agli ar</w:t>
      </w:r>
      <w:r>
        <w:rPr>
          <w:rFonts w:ascii="Calibri" w:hAnsi="Calibri" w:cs="Calibri"/>
          <w:sz w:val="18"/>
          <w:szCs w:val="22"/>
        </w:rPr>
        <w:t>tt. 316, 337 ter e 337 quater del codice civile, che richiedono il consenso di entrambi i genitori.</w:t>
      </w:r>
    </w:p>
    <w:p w:rsidR="00000000" w:rsidRDefault="000C7A17">
      <w:pPr>
        <w:pStyle w:val="Standard"/>
        <w:spacing w:line="276" w:lineRule="auto"/>
        <w:jc w:val="both"/>
        <w:rPr>
          <w:rFonts w:ascii="Calibri" w:hAnsi="Calibri" w:cs="Calibri"/>
          <w:sz w:val="13"/>
          <w:szCs w:val="13"/>
        </w:rPr>
      </w:pPr>
    </w:p>
    <w:p w:rsidR="00000000" w:rsidRDefault="000C7A17">
      <w:pPr>
        <w:pStyle w:val="Standard"/>
        <w:spacing w:line="276" w:lineRule="auto"/>
        <w:jc w:val="center"/>
      </w:pPr>
      <w:r>
        <w:rPr>
          <w:rFonts w:ascii="Calibri" w:hAnsi="Calibri" w:cs="Calibri"/>
          <w:b/>
          <w:bCs/>
        </w:rPr>
        <w:t>DICHIARA</w:t>
      </w:r>
    </w:p>
    <w:p w:rsidR="00000000" w:rsidRDefault="000C7A17">
      <w:pPr>
        <w:pStyle w:val="Standard"/>
        <w:spacing w:line="276" w:lineRule="auto"/>
        <w:jc w:val="both"/>
        <w:rPr>
          <w:rFonts w:ascii="Calibri" w:hAnsi="Calibri" w:cs="Calibri"/>
          <w:b/>
          <w:bCs/>
          <w:sz w:val="13"/>
          <w:szCs w:val="13"/>
        </w:rPr>
      </w:pPr>
    </w:p>
    <w:p w:rsidR="00000000" w:rsidRDefault="000C7A17">
      <w:pPr>
        <w:pStyle w:val="Standard"/>
        <w:spacing w:line="276" w:lineRule="auto"/>
        <w:jc w:val="both"/>
      </w:pPr>
      <w:r>
        <w:rPr>
          <w:rFonts w:ascii="Calibri" w:hAnsi="Calibri" w:cs="Calibri"/>
          <w:b/>
          <w:bCs/>
        </w:rPr>
        <w:t xml:space="preserve">- che la composizione e condizione occupazionale del proprio nucleo familiare è la seguente: </w:t>
      </w:r>
    </w:p>
    <w:p w:rsidR="00000000" w:rsidRDefault="000C7A17">
      <w:pPr>
        <w:pStyle w:val="Standard"/>
        <w:numPr>
          <w:ilvl w:val="0"/>
          <w:numId w:val="5"/>
        </w:numPr>
        <w:spacing w:line="276" w:lineRule="auto"/>
        <w:jc w:val="both"/>
      </w:pPr>
      <w:r>
        <w:rPr>
          <w:rFonts w:ascii="Calibri" w:hAnsi="Calibri" w:cs="Calibri"/>
          <w:sz w:val="23"/>
        </w:rPr>
        <w:t>che il nucleo familiare è composto da un solo genit</w:t>
      </w:r>
      <w:r>
        <w:rPr>
          <w:rFonts w:ascii="Calibri" w:hAnsi="Calibri" w:cs="Calibri"/>
          <w:sz w:val="23"/>
        </w:rPr>
        <w:t>ore/tutore;</w:t>
      </w:r>
    </w:p>
    <w:p w:rsidR="00000000" w:rsidRDefault="000C7A17">
      <w:pPr>
        <w:pStyle w:val="Standard"/>
        <w:numPr>
          <w:ilvl w:val="0"/>
          <w:numId w:val="5"/>
        </w:numPr>
        <w:spacing w:line="276" w:lineRule="auto"/>
        <w:jc w:val="both"/>
      </w:pPr>
      <w:r>
        <w:rPr>
          <w:rFonts w:ascii="Calibri" w:hAnsi="Calibri" w:cs="Calibri"/>
          <w:sz w:val="23"/>
        </w:rPr>
        <w:t>che il nucleo familiare è composto da entrambi i genitori/tutori;</w:t>
      </w:r>
    </w:p>
    <w:p w:rsidR="00000000" w:rsidRDefault="000C7A17">
      <w:pPr>
        <w:pStyle w:val="Standard"/>
        <w:numPr>
          <w:ilvl w:val="0"/>
          <w:numId w:val="5"/>
        </w:numPr>
        <w:spacing w:line="276" w:lineRule="auto"/>
        <w:jc w:val="both"/>
      </w:pPr>
      <w:r>
        <w:rPr>
          <w:rFonts w:ascii="Calibri" w:hAnsi="Calibri" w:cs="Calibri"/>
          <w:sz w:val="23"/>
        </w:rPr>
        <w:t>che entrambi i genitori sono lavoratori (o fruitori di ammortizzatori sociali o disoccupati con sottoscrizione del patto di servizio quale misura di politica attiva del lavoro);</w:t>
      </w:r>
    </w:p>
    <w:p w:rsidR="00000000" w:rsidRDefault="000C7A17">
      <w:pPr>
        <w:pStyle w:val="Standard"/>
        <w:numPr>
          <w:ilvl w:val="0"/>
          <w:numId w:val="5"/>
        </w:numPr>
        <w:spacing w:line="276" w:lineRule="auto"/>
        <w:jc w:val="both"/>
      </w:pPr>
      <w:r>
        <w:rPr>
          <w:rFonts w:ascii="Calibri" w:hAnsi="Calibri" w:cs="Calibri"/>
          <w:sz w:val="23"/>
        </w:rPr>
        <w:t>che un solo genitore è lavoratore;</w:t>
      </w:r>
    </w:p>
    <w:p w:rsidR="00000000" w:rsidRDefault="000C7A17">
      <w:pPr>
        <w:pStyle w:val="Standard"/>
        <w:numPr>
          <w:ilvl w:val="0"/>
          <w:numId w:val="5"/>
        </w:numPr>
        <w:spacing w:line="276" w:lineRule="auto"/>
        <w:jc w:val="both"/>
      </w:pPr>
      <w:r>
        <w:rPr>
          <w:rFonts w:ascii="Calibri" w:hAnsi="Calibri" w:cs="Calibri"/>
          <w:sz w:val="23"/>
        </w:rPr>
        <w:t>che uno dei genitori è impegnato, in modo continuativo, in compiti di cura rivolti ai minori entro i primi mille giorni di vita o persone non autosufficienti;</w:t>
      </w:r>
    </w:p>
    <w:p w:rsidR="00000000" w:rsidRDefault="000C7A17">
      <w:pPr>
        <w:pStyle w:val="Standard"/>
        <w:spacing w:line="276" w:lineRule="auto"/>
        <w:jc w:val="both"/>
        <w:rPr>
          <w:rFonts w:ascii="Calibri" w:hAnsi="Calibri" w:cs="Calibri"/>
          <w:b/>
          <w:bCs/>
          <w:i/>
          <w:iCs/>
          <w:sz w:val="4"/>
          <w:szCs w:val="4"/>
          <w:u w:val="single"/>
        </w:rPr>
      </w:pPr>
    </w:p>
    <w:p w:rsidR="00000000" w:rsidRDefault="000C7A17">
      <w:pPr>
        <w:pStyle w:val="Standard"/>
        <w:spacing w:line="276" w:lineRule="auto"/>
        <w:jc w:val="center"/>
      </w:pP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(è obbl</w:t>
      </w: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igatorio indicare almeno una condizione per l’inserime</w:t>
      </w: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nto dell’istanza in graduatoria</w:t>
      </w: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)</w:t>
      </w:r>
    </w:p>
    <w:p w:rsidR="00000000" w:rsidRDefault="000C7A17">
      <w:pPr>
        <w:pStyle w:val="Standard"/>
        <w:spacing w:line="276" w:lineRule="auto"/>
        <w:jc w:val="both"/>
        <w:rPr>
          <w:rFonts w:ascii="Calibri" w:hAnsi="Calibri" w:cs="Calibri"/>
          <w:b/>
          <w:bCs/>
          <w:i/>
          <w:iCs/>
          <w:sz w:val="13"/>
          <w:szCs w:val="13"/>
          <w:u w:val="single"/>
        </w:rPr>
      </w:pPr>
    </w:p>
    <w:p w:rsidR="00000000" w:rsidRDefault="000C7A17">
      <w:pPr>
        <w:pStyle w:val="Standard"/>
        <w:suppressAutoHyphens w:val="0"/>
        <w:spacing w:line="276" w:lineRule="auto"/>
        <w:jc w:val="both"/>
      </w:pPr>
      <w:r>
        <w:rPr>
          <w:rFonts w:ascii="Calibri" w:hAnsi="Calibri" w:cs="Calibri"/>
          <w:sz w:val="23"/>
        </w:rPr>
        <w:t xml:space="preserve">- </w:t>
      </w:r>
      <w:r>
        <w:rPr>
          <w:rFonts w:ascii="Calibri" w:hAnsi="Calibri" w:cs="Calibri"/>
          <w:b/>
          <w:bCs/>
          <w:sz w:val="23"/>
        </w:rPr>
        <w:t xml:space="preserve">che il valore ISEE in corso di validità è pari ad € </w:t>
      </w:r>
      <w:r>
        <w:rPr>
          <w:rFonts w:ascii="Calibri" w:hAnsi="Calibri" w:cs="Calibri"/>
          <w:sz w:val="23"/>
        </w:rPr>
        <w:t>__________________________</w:t>
      </w:r>
    </w:p>
    <w:p w:rsidR="00000000" w:rsidRDefault="000C7A17">
      <w:pPr>
        <w:pStyle w:val="Standard"/>
        <w:suppressAutoHyphens w:val="0"/>
        <w:spacing w:line="276" w:lineRule="auto"/>
        <w:ind w:left="433"/>
        <w:jc w:val="both"/>
      </w:pPr>
      <w:r>
        <w:rPr>
          <w:rFonts w:ascii="Calibri" w:hAnsi="Calibri" w:cs="Calibri"/>
          <w:b/>
          <w:bCs/>
          <w:sz w:val="23"/>
        </w:rPr>
        <w:t xml:space="preserve">- che il minore è riconosciuto, ai sensi della legge vigente, diversamente abile, con certificato di invalidità l. 104/1992, </w:t>
      </w:r>
      <w:r>
        <w:rPr>
          <w:rFonts w:ascii="Calibri" w:hAnsi="Calibri" w:cs="Calibri"/>
          <w:sz w:val="23"/>
        </w:rPr>
        <w:t>rilasciato dalla</w:t>
      </w:r>
      <w:r>
        <w:rPr>
          <w:rFonts w:ascii="Calibri" w:hAnsi="Calibri" w:cs="Calibri"/>
          <w:sz w:val="23"/>
        </w:rPr>
        <w:t xml:space="preserve"> competente Azienda Sanitaria Locale in data ___________________</w:t>
      </w:r>
    </w:p>
    <w:p w:rsidR="00000000" w:rsidRDefault="000C7A17">
      <w:pPr>
        <w:pStyle w:val="Standard"/>
        <w:suppressAutoHyphens w:val="0"/>
        <w:spacing w:line="276" w:lineRule="auto"/>
        <w:jc w:val="both"/>
      </w:pPr>
      <w:r>
        <w:rPr>
          <w:rFonts w:ascii="Calibri" w:hAnsi="Calibri" w:cs="Calibri"/>
          <w:b/>
          <w:bCs/>
          <w:i/>
          <w:iCs/>
          <w:sz w:val="23"/>
          <w:szCs w:val="20"/>
          <w:u w:val="single"/>
        </w:rPr>
        <w:lastRenderedPageBreak/>
        <w:t>(</w:t>
      </w: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è obbligatorio allegare il Certificato all’istanza in caso di dichiarazione della condizione di disabilità del/la minore</w:t>
      </w:r>
      <w:r>
        <w:rPr>
          <w:rFonts w:ascii="Calibri" w:hAnsi="Calibri" w:cs="Calibri"/>
          <w:b/>
          <w:bCs/>
          <w:i/>
          <w:iCs/>
          <w:sz w:val="23"/>
          <w:szCs w:val="20"/>
          <w:u w:val="single"/>
        </w:rPr>
        <w:t>)</w:t>
      </w:r>
    </w:p>
    <w:p w:rsidR="00000000" w:rsidRDefault="000C7A17">
      <w:pPr>
        <w:pStyle w:val="Standard"/>
        <w:suppressAutoHyphens w:val="0"/>
        <w:spacing w:line="276" w:lineRule="auto"/>
        <w:jc w:val="both"/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  <w:b/>
          <w:bCs/>
          <w:sz w:val="23"/>
        </w:rPr>
        <w:t>di avere individuato, tra i servizi offerti nell’apposito catalogo</w:t>
      </w:r>
      <w:r>
        <w:rPr>
          <w:rFonts w:ascii="Calibri" w:hAnsi="Calibri" w:cs="Calibri"/>
          <w:b/>
          <w:bCs/>
          <w:sz w:val="23"/>
        </w:rPr>
        <w:t xml:space="preserve"> 2026</w:t>
      </w:r>
      <w:r>
        <w:rPr>
          <w:rFonts w:ascii="Calibri" w:hAnsi="Calibri" w:cs="Calibri"/>
          <w:sz w:val="23"/>
        </w:rPr>
        <w:t xml:space="preserve">, </w:t>
      </w:r>
      <w:r>
        <w:rPr>
          <w:rFonts w:ascii="Calibri" w:hAnsi="Calibri" w:cs="Calibri"/>
          <w:b/>
          <w:bCs/>
          <w:sz w:val="23"/>
        </w:rPr>
        <w:t>le seguenti opportunità</w:t>
      </w:r>
      <w:r>
        <w:rPr>
          <w:rFonts w:ascii="Calibri" w:hAnsi="Calibri" w:cs="Calibri"/>
          <w:sz w:val="23"/>
        </w:rPr>
        <w:t xml:space="preserve">: </w:t>
      </w:r>
    </w:p>
    <w:p w:rsidR="00000000" w:rsidRDefault="000C7A17">
      <w:pPr>
        <w:pStyle w:val="Standard"/>
        <w:spacing w:line="276" w:lineRule="auto"/>
        <w:jc w:val="both"/>
      </w:pP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è obbligatorio barrare da n.1 opportunità a max. 3 opportunità compatibili con le condizioni e importo massimo erogabile del voucher: </w:t>
      </w:r>
    </w:p>
    <w:p w:rsidR="00000000" w:rsidRDefault="000C7A17">
      <w:pPr>
        <w:pStyle w:val="Standard"/>
        <w:spacing w:line="276" w:lineRule="auto"/>
        <w:jc w:val="both"/>
        <w:rPr>
          <w:rFonts w:ascii="Calibri" w:hAnsi="Calibri" w:cs="Calibri"/>
          <w:b/>
          <w:bCs/>
          <w:i/>
          <w:iCs/>
          <w:sz w:val="10"/>
          <w:szCs w:val="10"/>
          <w:u w:val="single"/>
        </w:rPr>
      </w:pPr>
    </w:p>
    <w:p w:rsidR="00000000" w:rsidRDefault="000C7A17">
      <w:pPr>
        <w:pStyle w:val="Standard"/>
        <w:numPr>
          <w:ilvl w:val="0"/>
          <w:numId w:val="2"/>
        </w:numPr>
        <w:suppressAutoHyphens w:val="0"/>
        <w:spacing w:line="276" w:lineRule="auto"/>
        <w:jc w:val="both"/>
      </w:pPr>
      <w:r>
        <w:rPr>
          <w:rFonts w:ascii="Calibri" w:hAnsi="Calibri" w:cs="Calibri"/>
          <w:bCs/>
          <w:iCs/>
          <w:sz w:val="22"/>
          <w:szCs w:val="22"/>
        </w:rPr>
        <w:t>1. Lega Navale (Calasetta)</w:t>
      </w:r>
    </w:p>
    <w:p w:rsidR="00000000" w:rsidRDefault="000C7A17">
      <w:pPr>
        <w:pStyle w:val="Standard"/>
        <w:numPr>
          <w:ilvl w:val="0"/>
          <w:numId w:val="2"/>
        </w:numPr>
        <w:suppressAutoHyphens w:val="0"/>
        <w:spacing w:line="276" w:lineRule="auto"/>
        <w:jc w:val="both"/>
      </w:pPr>
      <w:r>
        <w:rPr>
          <w:rFonts w:ascii="Calibri" w:hAnsi="Calibri" w:cs="Calibri"/>
          <w:bCs/>
          <w:iCs/>
          <w:sz w:val="22"/>
          <w:szCs w:val="22"/>
        </w:rPr>
        <w:t>2. Gruppo Scout (Sant’Antioco)</w:t>
      </w:r>
    </w:p>
    <w:p w:rsidR="00000000" w:rsidRDefault="000C7A17">
      <w:pPr>
        <w:pStyle w:val="Standard"/>
        <w:numPr>
          <w:ilvl w:val="0"/>
          <w:numId w:val="2"/>
        </w:numPr>
        <w:suppressAutoHyphens w:val="0"/>
        <w:spacing w:line="276" w:lineRule="auto"/>
        <w:jc w:val="both"/>
      </w:pPr>
      <w:r>
        <w:rPr>
          <w:rFonts w:ascii="Calibri" w:hAnsi="Calibri" w:cs="Calibri"/>
          <w:bCs/>
          <w:iCs/>
          <w:sz w:val="22"/>
          <w:szCs w:val="22"/>
        </w:rPr>
        <w:t>3. Giardino delle Rose (Sant’</w:t>
      </w:r>
      <w:r>
        <w:rPr>
          <w:rFonts w:ascii="Calibri" w:hAnsi="Calibri" w:cs="Calibri"/>
          <w:bCs/>
          <w:iCs/>
          <w:sz w:val="22"/>
          <w:szCs w:val="22"/>
        </w:rPr>
        <w:t>Antioco)</w:t>
      </w:r>
    </w:p>
    <w:p w:rsidR="00000000" w:rsidRDefault="000C7A17">
      <w:pPr>
        <w:pStyle w:val="Standard"/>
        <w:numPr>
          <w:ilvl w:val="0"/>
          <w:numId w:val="2"/>
        </w:numPr>
        <w:suppressAutoHyphens w:val="0"/>
        <w:spacing w:line="276" w:lineRule="auto"/>
        <w:jc w:val="both"/>
      </w:pPr>
      <w:r>
        <w:rPr>
          <w:rFonts w:ascii="Calibri" w:hAnsi="Calibri" w:cs="Calibri"/>
          <w:bCs/>
          <w:iCs/>
          <w:sz w:val="22"/>
          <w:szCs w:val="22"/>
        </w:rPr>
        <w:t>4. ASD Antiochense Calcio (Sant’Antioco)</w:t>
      </w:r>
    </w:p>
    <w:p w:rsidR="00000000" w:rsidRDefault="000C7A17">
      <w:pPr>
        <w:pStyle w:val="Standard"/>
        <w:numPr>
          <w:ilvl w:val="0"/>
          <w:numId w:val="2"/>
        </w:numPr>
        <w:suppressAutoHyphens w:val="0"/>
        <w:spacing w:line="276" w:lineRule="auto"/>
        <w:jc w:val="both"/>
      </w:pPr>
      <w:r>
        <w:rPr>
          <w:rFonts w:ascii="Calibri" w:hAnsi="Calibri" w:cs="Calibri"/>
          <w:bCs/>
          <w:iCs/>
          <w:sz w:val="22"/>
          <w:szCs w:val="22"/>
        </w:rPr>
        <w:t xml:space="preserve">5. San Domenico (Calasetta) </w:t>
      </w:r>
    </w:p>
    <w:p w:rsidR="00000000" w:rsidRDefault="000C7A17">
      <w:pPr>
        <w:pStyle w:val="Standard"/>
        <w:numPr>
          <w:ilvl w:val="0"/>
          <w:numId w:val="2"/>
        </w:numPr>
        <w:suppressAutoHyphens w:val="0"/>
        <w:spacing w:line="276" w:lineRule="auto"/>
        <w:jc w:val="both"/>
      </w:pPr>
      <w:r>
        <w:rPr>
          <w:rFonts w:ascii="Calibri" w:hAnsi="Calibri" w:cs="Calibri"/>
          <w:bCs/>
          <w:iCs/>
          <w:sz w:val="22"/>
          <w:szCs w:val="22"/>
        </w:rPr>
        <w:t>6. Sulcispes Basket (Sant’Antioco)</w:t>
      </w:r>
    </w:p>
    <w:p w:rsidR="00000000" w:rsidRDefault="000C7A17">
      <w:pPr>
        <w:pStyle w:val="Standard"/>
        <w:numPr>
          <w:ilvl w:val="0"/>
          <w:numId w:val="2"/>
        </w:numPr>
        <w:suppressAutoHyphens w:val="0"/>
        <w:spacing w:line="276" w:lineRule="auto"/>
        <w:jc w:val="both"/>
      </w:pPr>
      <w:r>
        <w:rPr>
          <w:rFonts w:ascii="Calibri" w:hAnsi="Calibri" w:cs="Calibri"/>
          <w:bCs/>
          <w:iCs/>
          <w:sz w:val="22"/>
          <w:szCs w:val="22"/>
        </w:rPr>
        <w:t>7. ACSD Sardinian (Sant’Antioco)</w:t>
      </w:r>
    </w:p>
    <w:p w:rsidR="00000000" w:rsidRDefault="000C7A17">
      <w:pPr>
        <w:pStyle w:val="Standard"/>
        <w:numPr>
          <w:ilvl w:val="0"/>
          <w:numId w:val="2"/>
        </w:numPr>
        <w:suppressAutoHyphens w:val="0"/>
        <w:spacing w:line="276" w:lineRule="auto"/>
        <w:jc w:val="both"/>
      </w:pPr>
      <w:r>
        <w:rPr>
          <w:rFonts w:ascii="Calibri" w:hAnsi="Calibri" w:cs="Calibri"/>
          <w:bCs/>
          <w:iCs/>
          <w:sz w:val="22"/>
          <w:szCs w:val="22"/>
        </w:rPr>
        <w:t xml:space="preserve">8. Cooperativa Sociale Millepiedi (Calasetta) </w:t>
      </w:r>
    </w:p>
    <w:p w:rsidR="00000000" w:rsidRDefault="000C7A17">
      <w:pPr>
        <w:pStyle w:val="Standard"/>
        <w:numPr>
          <w:ilvl w:val="0"/>
          <w:numId w:val="2"/>
        </w:numPr>
        <w:suppressAutoHyphens w:val="0"/>
        <w:spacing w:line="276" w:lineRule="auto"/>
        <w:jc w:val="both"/>
      </w:pPr>
      <w:r>
        <w:rPr>
          <w:rFonts w:ascii="Calibri" w:hAnsi="Calibri" w:cs="Calibri"/>
          <w:bCs/>
          <w:iCs/>
          <w:sz w:val="22"/>
          <w:szCs w:val="22"/>
        </w:rPr>
        <w:t>9. Marinai d’Italia (Sant’Antioco)</w:t>
      </w:r>
    </w:p>
    <w:p w:rsidR="00000000" w:rsidRDefault="000C7A17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rFonts w:ascii="Calibri" w:hAnsi="Calibri" w:cs="Calibri"/>
          <w:iCs/>
          <w:sz w:val="20"/>
          <w:szCs w:val="20"/>
        </w:rPr>
        <w:t>10. Comune di Carloforte (C</w:t>
      </w:r>
      <w:r>
        <w:rPr>
          <w:rFonts w:ascii="Calibri" w:hAnsi="Calibri" w:cs="Calibri"/>
          <w:iCs/>
          <w:sz w:val="20"/>
          <w:szCs w:val="20"/>
        </w:rPr>
        <w:t>entro Estivo)</w:t>
      </w:r>
    </w:p>
    <w:p w:rsidR="00000000" w:rsidRDefault="000C7A17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rFonts w:ascii="Calibri" w:hAnsi="Calibri" w:cs="Calibri"/>
          <w:bCs/>
          <w:iCs/>
          <w:sz w:val="22"/>
          <w:szCs w:val="22"/>
        </w:rPr>
        <w:t>11. Comune di Sant’Antioco (Campus estivo 3- 11 anni)</w:t>
      </w:r>
    </w:p>
    <w:p w:rsidR="00000000" w:rsidRDefault="000C7A17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rFonts w:ascii="Calibri" w:hAnsi="Calibri" w:cs="Calibri"/>
          <w:bCs/>
          <w:iCs/>
          <w:sz w:val="22"/>
          <w:szCs w:val="22"/>
        </w:rPr>
        <w:t>12. Comune di Sant’Antioco (Spazio adolescenti 12-17 anni)</w:t>
      </w:r>
    </w:p>
    <w:p w:rsidR="00000000" w:rsidRPr="00F94BF8" w:rsidRDefault="000C7A17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rFonts w:ascii="Calibri" w:hAnsi="Calibri" w:cs="Calibri"/>
          <w:bCs/>
          <w:iCs/>
          <w:sz w:val="22"/>
          <w:szCs w:val="22"/>
        </w:rPr>
        <w:t>13. Comune di Calasetta (Spiaggia day)</w:t>
      </w:r>
    </w:p>
    <w:p w:rsidR="00F94BF8" w:rsidRPr="00F94BF8" w:rsidRDefault="00F94BF8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rFonts w:ascii="Calibri" w:hAnsi="Calibri" w:cs="Calibri"/>
          <w:bCs/>
          <w:iCs/>
          <w:sz w:val="22"/>
          <w:szCs w:val="22"/>
        </w:rPr>
        <w:t>14. Nautivela Carloforte (Insieme a Vela)</w:t>
      </w:r>
    </w:p>
    <w:p w:rsidR="00F94BF8" w:rsidRDefault="00F94BF8">
      <w:pPr>
        <w:pStyle w:val="Standard"/>
        <w:numPr>
          <w:ilvl w:val="0"/>
          <w:numId w:val="2"/>
        </w:numPr>
        <w:spacing w:line="276" w:lineRule="auto"/>
        <w:jc w:val="both"/>
      </w:pPr>
      <w:r>
        <w:rPr>
          <w:rFonts w:ascii="Calibri" w:hAnsi="Calibri" w:cs="Calibri"/>
          <w:bCs/>
          <w:iCs/>
          <w:sz w:val="22"/>
          <w:szCs w:val="22"/>
        </w:rPr>
        <w:t>15. Sup Adventures Carloforte (Sup and Surf)</w:t>
      </w:r>
    </w:p>
    <w:p w:rsidR="00000000" w:rsidRDefault="000C7A17">
      <w:pPr>
        <w:pStyle w:val="Standard"/>
        <w:spacing w:line="276" w:lineRule="auto"/>
        <w:jc w:val="both"/>
        <w:rPr>
          <w:rFonts w:ascii="Calibri" w:hAnsi="Calibri" w:cs="Calibri"/>
          <w:b/>
          <w:bCs/>
          <w:i/>
          <w:iCs/>
          <w:sz w:val="13"/>
          <w:szCs w:val="13"/>
          <w:u w:val="single"/>
        </w:rPr>
      </w:pPr>
    </w:p>
    <w:p w:rsidR="00000000" w:rsidRDefault="000C7A17">
      <w:pPr>
        <w:pStyle w:val="Standard"/>
        <w:spacing w:line="276" w:lineRule="auto"/>
        <w:jc w:val="both"/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  <w:b/>
          <w:bCs/>
          <w:sz w:val="23"/>
        </w:rPr>
        <w:t xml:space="preserve">che l’IBAN </w:t>
      </w:r>
      <w:r>
        <w:rPr>
          <w:rFonts w:ascii="Calibri" w:hAnsi="Calibri" w:cs="Calibri"/>
          <w:b/>
          <w:bCs/>
          <w:sz w:val="23"/>
          <w:u w:val="single"/>
        </w:rPr>
        <w:t>intestato al richiedente</w:t>
      </w:r>
      <w:r>
        <w:rPr>
          <w:rFonts w:ascii="Calibri" w:hAnsi="Calibri" w:cs="Calibri"/>
          <w:b/>
          <w:bCs/>
          <w:sz w:val="23"/>
        </w:rPr>
        <w:t>, quale esercente la potestà genitoriale, è il segue</w:t>
      </w:r>
      <w:r>
        <w:rPr>
          <w:rFonts w:ascii="Calibri" w:hAnsi="Calibri" w:cs="Calibri"/>
          <w:b/>
          <w:bCs/>
          <w:sz w:val="23"/>
        </w:rPr>
        <w:t>nte</w:t>
      </w:r>
      <w:r>
        <w:rPr>
          <w:rFonts w:ascii="Calibri" w:hAnsi="Calibri" w:cs="Calibri"/>
          <w:sz w:val="23"/>
        </w:rPr>
        <w:t xml:space="preserve"> ____________________________________________________________________________________</w:t>
      </w:r>
    </w:p>
    <w:p w:rsidR="00000000" w:rsidRDefault="000C7A17">
      <w:pPr>
        <w:pStyle w:val="Standard"/>
        <w:spacing w:line="276" w:lineRule="auto"/>
        <w:jc w:val="center"/>
        <w:rPr>
          <w:rFonts w:ascii="Calibri" w:hAnsi="Calibri" w:cs="Calibri"/>
          <w:b/>
          <w:bCs/>
          <w:sz w:val="13"/>
          <w:szCs w:val="13"/>
        </w:rPr>
      </w:pPr>
    </w:p>
    <w:p w:rsidR="00000000" w:rsidRDefault="000C7A17">
      <w:pPr>
        <w:pStyle w:val="Standard"/>
        <w:spacing w:line="276" w:lineRule="auto"/>
        <w:jc w:val="center"/>
      </w:pPr>
      <w:r>
        <w:rPr>
          <w:rFonts w:ascii="Calibri" w:hAnsi="Calibri" w:cs="Calibri"/>
          <w:b/>
          <w:bCs/>
        </w:rPr>
        <w:t>DICHIARA INOLTRE</w:t>
      </w:r>
    </w:p>
    <w:p w:rsidR="00000000" w:rsidRDefault="000C7A17">
      <w:pPr>
        <w:pStyle w:val="Standard"/>
        <w:spacing w:line="276" w:lineRule="auto"/>
        <w:jc w:val="center"/>
        <w:rPr>
          <w:rFonts w:ascii="Calibri" w:hAnsi="Calibri" w:cs="Calibri"/>
          <w:b/>
          <w:bCs/>
          <w:sz w:val="10"/>
          <w:szCs w:val="10"/>
        </w:rPr>
      </w:pPr>
    </w:p>
    <w:p w:rsidR="00000000" w:rsidRDefault="000C7A17">
      <w:pPr>
        <w:pStyle w:val="Standard"/>
        <w:suppressAutoHyphens w:val="0"/>
        <w:spacing w:line="276" w:lineRule="auto"/>
        <w:jc w:val="both"/>
      </w:pPr>
      <w:r>
        <w:rPr>
          <w:rFonts w:ascii="Calibri" w:hAnsi="Calibri" w:cs="Calibri"/>
          <w:i/>
          <w:iCs/>
          <w:sz w:val="20"/>
          <w:szCs w:val="20"/>
        </w:rPr>
        <w:t>- che Il/la sottoscritto/a autorizza l’Ente in indirizzo al trattamento dei dati rilasciati esclusivamente per l’espletamento della procedura di ric</w:t>
      </w:r>
      <w:r>
        <w:rPr>
          <w:rFonts w:ascii="Calibri" w:hAnsi="Calibri" w:cs="Calibri"/>
          <w:i/>
          <w:iCs/>
          <w:sz w:val="20"/>
          <w:szCs w:val="20"/>
        </w:rPr>
        <w:t xml:space="preserve">hiesta in oggetto, ai sensi del GDPR 679/2016 e del D.Lgs.196/2003 “Codice in materia di protezione dei dati personali” e successive integrazioni; </w:t>
      </w:r>
    </w:p>
    <w:p w:rsidR="00000000" w:rsidRDefault="000C7A17">
      <w:pPr>
        <w:pStyle w:val="Standard"/>
        <w:suppressAutoHyphens w:val="0"/>
        <w:spacing w:line="276" w:lineRule="auto"/>
        <w:jc w:val="both"/>
      </w:pPr>
      <w:r>
        <w:rPr>
          <w:rFonts w:ascii="Calibri" w:hAnsi="Calibri" w:cs="Calibri"/>
          <w:i/>
          <w:iCs/>
          <w:sz w:val="20"/>
          <w:szCs w:val="20"/>
        </w:rPr>
        <w:t xml:space="preserve">- </w:t>
      </w: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che Il/la sottoscritto/a è consapevole, qualora fosse beneficiario, che l’erogazione del voucher è subordi</w:t>
      </w: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 xml:space="preserve">nata alla presentazione della ricevuta di pagamento del servizio scelto, da trasmettere entro il 30 settembre 2026 </w:t>
      </w:r>
      <w:r>
        <w:rPr>
          <w:rFonts w:ascii="Calibri" w:hAnsi="Calibri" w:cs="Calibri"/>
          <w:i/>
          <w:iCs/>
          <w:sz w:val="20"/>
          <w:szCs w:val="20"/>
        </w:rPr>
        <w:t xml:space="preserve">al seguente indirizzo pec </w:t>
      </w:r>
      <w:r>
        <w:rPr>
          <w:rStyle w:val="Enfasicorsivo"/>
          <w:rFonts w:ascii="Calibri" w:hAnsi="Calibri" w:cs="Calibri"/>
          <w:b/>
          <w:bCs/>
          <w:i w:val="0"/>
          <w:iCs w:val="0"/>
          <w:color w:val="000000"/>
          <w:sz w:val="20"/>
          <w:szCs w:val="20"/>
        </w:rPr>
        <w:t>unionecomuni.arcipelagodelsulcis@pec.it</w:t>
      </w:r>
      <w: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iCs/>
          <w:color w:val="000000"/>
          <w:sz w:val="20"/>
          <w:szCs w:val="20"/>
        </w:rPr>
        <w:t>con il presente oggetto “Attestazione pagamento servizi estivi 2026”;</w:t>
      </w:r>
    </w:p>
    <w:p w:rsidR="00000000" w:rsidRDefault="000C7A17">
      <w:pPr>
        <w:pStyle w:val="Standard"/>
        <w:spacing w:line="276" w:lineRule="auto"/>
        <w:jc w:val="both"/>
        <w:rPr>
          <w:rFonts w:ascii="Calibri" w:hAnsi="Calibri" w:cs="Calibri"/>
          <w:i/>
          <w:iCs/>
          <w:sz w:val="13"/>
          <w:szCs w:val="13"/>
          <w:shd w:val="clear" w:color="auto" w:fill="FFFF00"/>
        </w:rPr>
      </w:pPr>
    </w:p>
    <w:p w:rsidR="00000000" w:rsidRDefault="000C7A17">
      <w:pPr>
        <w:pStyle w:val="Standard"/>
        <w:spacing w:line="276" w:lineRule="auto"/>
        <w:jc w:val="center"/>
      </w:pPr>
      <w:r>
        <w:rPr>
          <w:rFonts w:ascii="Calibri" w:hAnsi="Calibri" w:cs="Calibri"/>
          <w:b/>
          <w:bCs/>
        </w:rPr>
        <w:t>ALLE</w:t>
      </w:r>
      <w:r>
        <w:rPr>
          <w:rFonts w:ascii="Calibri" w:hAnsi="Calibri" w:cs="Calibri"/>
          <w:b/>
          <w:bCs/>
        </w:rPr>
        <w:t>GA</w:t>
      </w:r>
    </w:p>
    <w:p w:rsidR="00000000" w:rsidRDefault="000C7A17">
      <w:pPr>
        <w:pStyle w:val="Standard"/>
        <w:spacing w:line="276" w:lineRule="auto"/>
        <w:jc w:val="center"/>
      </w:pPr>
      <w:r>
        <w:rPr>
          <w:rFonts w:ascii="Calibri" w:hAnsi="Calibri" w:cs="Calibri"/>
          <w:b/>
          <w:bCs/>
          <w:i/>
          <w:iCs/>
          <w:sz w:val="20"/>
          <w:szCs w:val="20"/>
          <w:u w:val="single"/>
        </w:rPr>
        <w:t>pena la non ammissione dell’istanza</w:t>
      </w:r>
    </w:p>
    <w:p w:rsidR="00000000" w:rsidRDefault="000C7A17">
      <w:pPr>
        <w:pStyle w:val="Standard"/>
        <w:spacing w:line="276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u w:val="single"/>
        </w:rPr>
      </w:pPr>
    </w:p>
    <w:p w:rsidR="00000000" w:rsidRDefault="000C7A17">
      <w:pPr>
        <w:pStyle w:val="Standard"/>
        <w:numPr>
          <w:ilvl w:val="0"/>
          <w:numId w:val="4"/>
        </w:numPr>
        <w:spacing w:line="276" w:lineRule="auto"/>
        <w:jc w:val="both"/>
      </w:pPr>
      <w:r>
        <w:rPr>
          <w:rFonts w:ascii="Calibri" w:hAnsi="Calibri" w:cs="Calibri"/>
          <w:sz w:val="20"/>
          <w:szCs w:val="20"/>
        </w:rPr>
        <w:t xml:space="preserve">copia di un documento di identità in corso di validità del firmatario dell’istanza </w:t>
      </w:r>
    </w:p>
    <w:p w:rsidR="00000000" w:rsidRDefault="000C7A17">
      <w:pPr>
        <w:pStyle w:val="Standard"/>
        <w:numPr>
          <w:ilvl w:val="0"/>
          <w:numId w:val="4"/>
        </w:numPr>
        <w:spacing w:line="276" w:lineRule="auto"/>
        <w:jc w:val="both"/>
      </w:pPr>
      <w:r>
        <w:rPr>
          <w:rFonts w:ascii="Calibri" w:hAnsi="Calibri" w:cs="Calibri"/>
          <w:sz w:val="20"/>
          <w:szCs w:val="20"/>
        </w:rPr>
        <w:t>copia di un documento di identità in corso di validità del/la minore</w:t>
      </w:r>
    </w:p>
    <w:p w:rsidR="00000000" w:rsidRDefault="000C7A17">
      <w:pPr>
        <w:pStyle w:val="Standard"/>
        <w:numPr>
          <w:ilvl w:val="0"/>
          <w:numId w:val="4"/>
        </w:numPr>
        <w:spacing w:line="276" w:lineRule="auto"/>
        <w:jc w:val="both"/>
      </w:pPr>
      <w:r>
        <w:rPr>
          <w:rFonts w:ascii="Calibri" w:hAnsi="Calibri" w:cs="Calibri"/>
          <w:sz w:val="20"/>
          <w:szCs w:val="20"/>
        </w:rPr>
        <w:t>attestazione ISEE in corso di validità del nucleo familiare (sc</w:t>
      </w:r>
      <w:r>
        <w:rPr>
          <w:rFonts w:ascii="Calibri" w:hAnsi="Calibri" w:cs="Calibri"/>
          <w:sz w:val="20"/>
          <w:szCs w:val="20"/>
        </w:rPr>
        <w:t>adenza 31 dicembre 2026)</w:t>
      </w:r>
    </w:p>
    <w:p w:rsidR="00000000" w:rsidRDefault="000C7A17">
      <w:pPr>
        <w:pStyle w:val="Nessunaspaziatura"/>
        <w:numPr>
          <w:ilvl w:val="0"/>
          <w:numId w:val="4"/>
        </w:numPr>
      </w:pPr>
      <w:r>
        <w:rPr>
          <w:rFonts w:ascii="Calibri" w:hAnsi="Calibri" w:cs="Calibri"/>
          <w:sz w:val="20"/>
          <w:szCs w:val="20"/>
        </w:rPr>
        <w:t>Certificazione disabilità legge 104/92 (</w:t>
      </w:r>
      <w:r>
        <w:rPr>
          <w:rFonts w:ascii="Calibri" w:hAnsi="Calibri" w:cs="Calibri"/>
          <w:b/>
          <w:bCs/>
          <w:sz w:val="20"/>
          <w:szCs w:val="20"/>
          <w:u w:val="single"/>
        </w:rPr>
        <w:t>obbligatorio solo se dichiarata la condizione di disabilità</w:t>
      </w:r>
      <w:r>
        <w:rPr>
          <w:rFonts w:ascii="Calibri" w:hAnsi="Calibri" w:cs="Calibri"/>
          <w:sz w:val="20"/>
          <w:szCs w:val="20"/>
        </w:rPr>
        <w:t xml:space="preserve">) </w:t>
      </w:r>
    </w:p>
    <w:p w:rsidR="00000000" w:rsidRDefault="000C7A17">
      <w:pPr>
        <w:pStyle w:val="Standard"/>
        <w:ind w:left="720"/>
        <w:jc w:val="both"/>
        <w:rPr>
          <w:rFonts w:ascii="Calibri" w:hAnsi="Calibri" w:cs="Calibri"/>
          <w:sz w:val="20"/>
          <w:szCs w:val="20"/>
        </w:rPr>
      </w:pPr>
    </w:p>
    <w:p w:rsidR="00000000" w:rsidRDefault="000C7A17">
      <w:pPr>
        <w:pStyle w:val="Standard"/>
        <w:jc w:val="both"/>
        <w:rPr>
          <w:rFonts w:ascii="Calibri" w:hAnsi="Calibri" w:cs="Calibri"/>
        </w:rPr>
      </w:pPr>
    </w:p>
    <w:p w:rsidR="00000000" w:rsidRDefault="000C7A17">
      <w:pPr>
        <w:pStyle w:val="Standard"/>
        <w:jc w:val="both"/>
        <w:rPr>
          <w:rFonts w:ascii="Calibri" w:hAnsi="Calibri" w:cs="Calibri"/>
        </w:rPr>
      </w:pPr>
    </w:p>
    <w:p w:rsidR="00000000" w:rsidRDefault="000C7A17">
      <w:pPr>
        <w:pStyle w:val="Standard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Il richiedente </w:t>
      </w:r>
    </w:p>
    <w:p w:rsidR="00000000" w:rsidRDefault="000C7A17">
      <w:pPr>
        <w:pStyle w:val="Standard"/>
        <w:jc w:val="right"/>
        <w:rPr>
          <w:rFonts w:ascii="Calibri" w:hAnsi="Calibri" w:cs="Calibri"/>
        </w:rPr>
      </w:pPr>
    </w:p>
    <w:p w:rsidR="00000000" w:rsidRDefault="000C7A17">
      <w:pPr>
        <w:pStyle w:val="Standard"/>
        <w:jc w:val="right"/>
      </w:pPr>
      <w:r>
        <w:rPr>
          <w:rFonts w:ascii="Calibri" w:hAnsi="Calibri" w:cs="Calibri"/>
        </w:rPr>
        <w:t>_______________________________________</w:t>
      </w:r>
    </w:p>
    <w:p w:rsidR="00000000" w:rsidRDefault="000C7A17">
      <w:pPr>
        <w:pStyle w:val="Standard"/>
        <w:jc w:val="right"/>
      </w:pP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79" w:right="1134" w:bottom="776" w:left="1134" w:header="654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000" w:rsidRDefault="000C7A17">
      <w:r>
        <w:separator/>
      </w:r>
    </w:p>
  </w:endnote>
  <w:endnote w:type="continuationSeparator" w:id="1">
    <w:p w:rsidR="00000000" w:rsidRDefault="000C7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PS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C7A17">
    <w:pPr>
      <w:pStyle w:val="Pidipagina"/>
      <w:rPr>
        <w:rFonts w:hint="eastAsi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C7A1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000" w:rsidRDefault="000C7A17">
      <w:r>
        <w:separator/>
      </w:r>
    </w:p>
  </w:footnote>
  <w:footnote w:type="continuationSeparator" w:id="1">
    <w:p w:rsidR="00000000" w:rsidRDefault="000C7A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C7A17">
    <w:pPr>
      <w:jc w:val="center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-12700</wp:posOffset>
          </wp:positionV>
          <wp:extent cx="833755" cy="773430"/>
          <wp:effectExtent l="19050" t="0" r="4445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" t="-32" r="-32" b="-32"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7734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32"/>
        <w:szCs w:val="32"/>
        <w:lang w:eastAsia="it-IT" w:bidi="ar-SA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page">
            <wp:posOffset>5895340</wp:posOffset>
          </wp:positionH>
          <wp:positionV relativeFrom="page">
            <wp:posOffset>463550</wp:posOffset>
          </wp:positionV>
          <wp:extent cx="1149985" cy="49085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092" t="15685" r="-7111" b="16475"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4908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sz w:val="32"/>
        <w:szCs w:val="32"/>
      </w:rPr>
      <w:t xml:space="preserve"> Ambito PLUS Arcipelago del Sulcis </w:t>
    </w:r>
  </w:p>
  <w:p w:rsidR="00000000" w:rsidRDefault="000C7A17">
    <w:pPr>
      <w:jc w:val="center"/>
    </w:pPr>
    <w:r>
      <w:rPr>
        <w:rFonts w:ascii="Calibri" w:hAnsi="Calibri" w:cs="Calibri"/>
        <w:sz w:val="22"/>
        <w:szCs w:val="22"/>
      </w:rPr>
      <w:t>Comuni di Calasett</w:t>
    </w:r>
    <w:r>
      <w:rPr>
        <w:rFonts w:ascii="Calibri" w:hAnsi="Calibri" w:cs="Calibri"/>
        <w:sz w:val="22"/>
        <w:szCs w:val="22"/>
      </w:rPr>
      <w:t>a, Carloforte, Sant’Antioco</w:t>
    </w:r>
  </w:p>
  <w:p w:rsidR="00000000" w:rsidRDefault="000C7A17">
    <w:pPr>
      <w:pStyle w:val="StandardWW"/>
      <w:spacing w:line="360" w:lineRule="auto"/>
      <w:jc w:val="center"/>
      <w:rPr>
        <w:rFonts w:ascii="Arial" w:hAnsi="Arial"/>
        <w:b/>
        <w:bCs/>
        <w:szCs w:val="22"/>
      </w:rPr>
    </w:pPr>
  </w:p>
  <w:p w:rsidR="00000000" w:rsidRDefault="000C7A17">
    <w:pPr>
      <w:pStyle w:val="StandardWW"/>
      <w:spacing w:line="360" w:lineRule="auto"/>
      <w:jc w:val="center"/>
    </w:pPr>
    <w:r>
      <w:rPr>
        <w:rFonts w:ascii="Arial" w:eastAsia="Arial" w:hAnsi="Arial"/>
        <w:sz w:val="16"/>
        <w:szCs w:val="16"/>
      </w:rPr>
      <w:t xml:space="preserve">  </w:t>
    </w:r>
    <w:r>
      <w:rPr>
        <w:rFonts w:ascii="Arial" w:hAnsi="Arial"/>
        <w:sz w:val="16"/>
        <w:szCs w:val="16"/>
      </w:rPr>
      <w:t>Ente Gestore: Unione dei Comuni Arcipelago del Sulcis</w:t>
    </w:r>
  </w:p>
  <w:p w:rsidR="00000000" w:rsidRDefault="000C7A17">
    <w:pPr>
      <w:jc w:val="center"/>
    </w:pPr>
    <w:r>
      <w:rPr>
        <w:rFonts w:ascii="Arial" w:hAnsi="Arial"/>
        <w:sz w:val="14"/>
        <w:szCs w:val="14"/>
      </w:rPr>
      <w:t xml:space="preserve">email: coordinatoreplus@unionecomuniarcipelagodelsulcis.it - Pec: </w:t>
    </w:r>
    <w:hyperlink r:id="rId3" w:history="1">
      <w:r>
        <w:rPr>
          <w:rStyle w:val="Collegamentoipertestuale"/>
          <w:rFonts w:ascii="Arial" w:hAnsi="Arial"/>
          <w:sz w:val="14"/>
          <w:szCs w:val="14"/>
        </w:rPr>
        <w:t>unionecomuni.arcipelagodelsulcis@pe</w:t>
      </w:r>
    </w:hyperlink>
    <w:r>
      <w:rPr>
        <w:rFonts w:ascii="Arial" w:hAnsi="Arial"/>
        <w:sz w:val="14"/>
        <w:szCs w:val="14"/>
      </w:rPr>
      <w:t>c.it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C7A1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.45pt;height:.45pt" filled="t">
        <v:fill color2="black"/>
        <v:imagedata r:id="rId1" o:title=""/>
      </v:shape>
    </w:pict>
  </w:numPicBullet>
  <w:numPicBullet w:numPicBulletId="1">
    <w:pict>
      <v:shape id="_x0000_i1026" type="#_x0000_t75" style="width:1.4pt;height:.95pt" filled="t">
        <v:fill color2="black"/>
        <v:imagedata r:id="rId2" o:title=""/>
      </v:shape>
    </w:pict>
  </w:numPicBullet>
  <w:numPicBullet w:numPicBulletId="2">
    <w:pict>
      <v:shape id="_x0000_i1027" type="#_x0000_t75" style="width:.45pt;height:.45pt" filled="t">
        <v:fill color2="black"/>
        <v:imagedata r:id="rId3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bullet"/>
      <w:lvlText w:val=""/>
      <w:lvlPicBulletId w:val="1"/>
      <w:lvlJc w:val="left"/>
      <w:pPr>
        <w:tabs>
          <w:tab w:val="num" w:pos="773"/>
        </w:tabs>
        <w:ind w:left="773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33"/>
        </w:tabs>
        <w:ind w:left="113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3"/>
        </w:tabs>
        <w:ind w:left="149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3"/>
        </w:tabs>
        <w:ind w:left="185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13"/>
        </w:tabs>
        <w:ind w:left="221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3"/>
        </w:tabs>
        <w:ind w:left="257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3"/>
        </w:tabs>
        <w:ind w:left="293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93"/>
        </w:tabs>
        <w:ind w:left="329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3"/>
        </w:tabs>
        <w:ind w:left="3653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 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stylePaneFormatFilter w:val="0000"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94BF8"/>
    <w:rsid w:val="000C7A17"/>
    <w:rsid w:val="00F94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Calibri" w:eastAsia="NSimSun" w:hAnsi="Calibri" w:cs="Calibri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cs="Symbol" w:hint="default"/>
      <w:sz w:val="21"/>
    </w:rPr>
  </w:style>
  <w:style w:type="character" w:customStyle="1" w:styleId="WW8Num7z1">
    <w:name w:val="WW8Num7z1"/>
    <w:rPr>
      <w:rFonts w:ascii="OpenSymbol" w:eastAsia="OpenSymbol" w:hAnsi="OpenSymbol" w:cs="OpenSymbol"/>
    </w:rPr>
  </w:style>
  <w:style w:type="character" w:customStyle="1" w:styleId="WW8Num8z0">
    <w:name w:val="WW8Num8z0"/>
    <w:rPr>
      <w:rFonts w:ascii="Symbol" w:hAnsi="Symbol" w:cs="OpenSymbol"/>
      <w:sz w:val="22"/>
      <w:szCs w:val="22"/>
    </w:rPr>
  </w:style>
  <w:style w:type="character" w:customStyle="1" w:styleId="WW8Num8z1">
    <w:name w:val="WW8Num8z1"/>
    <w:rPr>
      <w:rFonts w:ascii="OpenSymbol" w:hAnsi="OpenSymbol" w:cs="OpenSymbol"/>
      <w:sz w:val="22"/>
      <w:szCs w:val="22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Carpredefinitoparagrafo1">
    <w:name w:val="Car. predefinito paragrafo1"/>
  </w:style>
  <w:style w:type="character" w:styleId="Enfasigrassetto">
    <w:name w:val="Strong"/>
    <w:qFormat/>
    <w:rPr>
      <w:b/>
      <w:b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DefaultParagraphFont">
    <w:name w:val="Default Paragraph Font"/>
  </w:style>
  <w:style w:type="character" w:styleId="Collegamentovisitato">
    <w:name w:val="FollowedHyperlink"/>
    <w:rPr>
      <w:rFonts w:cs="Times New Roman"/>
      <w:color w:val="954F72"/>
      <w:u w:val="single"/>
    </w:rPr>
  </w:style>
  <w:style w:type="character" w:customStyle="1" w:styleId="Caratteridinumerazione">
    <w:name w:val="Caratteri di numerazione"/>
  </w:style>
  <w:style w:type="character" w:customStyle="1" w:styleId="PidipaginaCarattere">
    <w:name w:val="Piè di pagina Carattere"/>
    <w:rPr>
      <w:rFonts w:ascii="Liberation Serif" w:eastAsia="NSimSun" w:hAnsi="Liberation Serif" w:cs="Mangal"/>
      <w:kern w:val="2"/>
      <w:sz w:val="24"/>
      <w:szCs w:val="21"/>
      <w:lang w:eastAsia="zh-CN" w:bidi="hi-IN"/>
    </w:rPr>
  </w:style>
  <w:style w:type="character" w:styleId="Enfasicorsivo">
    <w:name w:val="Emphasis"/>
    <w:qFormat/>
    <w:rPr>
      <w:i/>
      <w:iCs/>
    </w:rPr>
  </w:style>
  <w:style w:type="paragraph" w:customStyle="1" w:styleId="Titolo2">
    <w:name w:val="Titolo2"/>
    <w:basedOn w:val="Normale"/>
    <w:next w:val="Corpodel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pPr>
      <w:spacing w:after="140" w:line="276" w:lineRule="auto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WW">
    <w:name w:val="Standard (WW)"/>
    <w:pPr>
      <w:widowControl w:val="0"/>
      <w:suppressAutoHyphens/>
      <w:textAlignment w:val="baseline"/>
    </w:pPr>
    <w:rPr>
      <w:rFonts w:eastAsia="NSimSun" w:cs="Arial"/>
      <w:kern w:val="2"/>
      <w:lang w:eastAsia="zh-CN" w:bidi="hi-IN"/>
    </w:rPr>
  </w:style>
  <w:style w:type="paragraph" w:customStyle="1" w:styleId="TextbodyWW">
    <w:name w:val="Text body (WW)"/>
    <w:basedOn w:val="StandardWW"/>
    <w:pPr>
      <w:spacing w:after="120"/>
    </w:pPr>
  </w:style>
  <w:style w:type="paragraph" w:customStyle="1" w:styleId="Default">
    <w:name w:val="Default"/>
    <w:pPr>
      <w:suppressAutoHyphens/>
    </w:pPr>
    <w:rPr>
      <w:rFonts w:ascii="Times New Roman PSMT" w:eastAsia="NSimSun" w:hAnsi="Times New Roman PSMT" w:cs="Arial"/>
      <w:color w:val="000000"/>
      <w:kern w:val="2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paragraph" w:customStyle="1" w:styleId="Standard">
    <w:name w:val="Standard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cs="Mangal"/>
      <w:szCs w:val="21"/>
    </w:rPr>
  </w:style>
  <w:style w:type="paragraph" w:styleId="Nessunaspaziatura">
    <w:name w:val="No Spacing"/>
    <w:qFormat/>
    <w:pPr>
      <w:suppressAutoHyphens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onecomuni.arcipelagodelsulcis@pe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768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Parodo</dc:creator>
  <cp:lastModifiedBy>alessandra.mulas</cp:lastModifiedBy>
  <cp:revision>2</cp:revision>
  <cp:lastPrinted>1995-11-21T15:41:00Z</cp:lastPrinted>
  <dcterms:created xsi:type="dcterms:W3CDTF">2026-05-22T09:57:00Z</dcterms:created>
  <dcterms:modified xsi:type="dcterms:W3CDTF">2026-05-22T09:57:00Z</dcterms:modified>
</cp:coreProperties>
</file>